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182" w:rsidRDefault="00A26AEC" w:rsidP="00565182">
      <w:pPr>
        <w:tabs>
          <w:tab w:val="left" w:pos="10118"/>
        </w:tabs>
        <w:ind w:right="567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902335</wp:posOffset>
            </wp:positionH>
            <wp:positionV relativeFrom="page">
              <wp:posOffset>1261745</wp:posOffset>
            </wp:positionV>
            <wp:extent cx="2156460" cy="31432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182" w:rsidRDefault="00565182">
      <w:pPr>
        <w:ind w:left="4825"/>
        <w:rPr>
          <w:sz w:val="22"/>
          <w:szCs w:val="22"/>
        </w:rPr>
      </w:pPr>
    </w:p>
    <w:p w:rsidR="00565182" w:rsidRDefault="00565182">
      <w:pPr>
        <w:ind w:left="4825"/>
        <w:rPr>
          <w:sz w:val="22"/>
          <w:szCs w:val="22"/>
        </w:rPr>
      </w:pPr>
    </w:p>
    <w:p w:rsidR="00565182" w:rsidRDefault="00565182">
      <w:pPr>
        <w:ind w:left="4825"/>
        <w:rPr>
          <w:sz w:val="22"/>
          <w:szCs w:val="22"/>
        </w:rPr>
      </w:pPr>
    </w:p>
    <w:p w:rsidR="00565182" w:rsidRDefault="00565182">
      <w:pPr>
        <w:ind w:left="4825"/>
        <w:rPr>
          <w:sz w:val="22"/>
          <w:szCs w:val="22"/>
        </w:rPr>
      </w:pPr>
    </w:p>
    <w:p w:rsidR="00565182" w:rsidRDefault="00565182">
      <w:pPr>
        <w:ind w:left="4825"/>
        <w:rPr>
          <w:sz w:val="22"/>
          <w:szCs w:val="22"/>
        </w:rPr>
      </w:pPr>
    </w:p>
    <w:p w:rsidR="00565182" w:rsidRDefault="00565182" w:rsidP="0056518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 w:rsidR="00565182" w:rsidRPr="00565182" w:rsidRDefault="00565182" w:rsidP="0056518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Pr="00565182">
        <w:rPr>
          <w:b/>
          <w:sz w:val="22"/>
          <w:szCs w:val="22"/>
        </w:rPr>
        <w:t>Regione Emilia-Romagna</w:t>
      </w:r>
    </w:p>
    <w:p w:rsidR="00565182" w:rsidRPr="004062BF" w:rsidRDefault="00565182" w:rsidP="00565182">
      <w:pPr>
        <w:jc w:val="center"/>
        <w:rPr>
          <w:sz w:val="22"/>
          <w:szCs w:val="22"/>
        </w:rPr>
      </w:pPr>
      <w:r w:rsidRPr="004644FA">
        <w:rPr>
          <w:sz w:val="22"/>
          <w:szCs w:val="22"/>
        </w:rPr>
        <w:t xml:space="preserve">                                                                              </w:t>
      </w:r>
      <w:r w:rsidRPr="004062BF">
        <w:rPr>
          <w:sz w:val="22"/>
          <w:szCs w:val="22"/>
        </w:rPr>
        <w:t>Servizio Turismo, Commercio e Sport</w:t>
      </w:r>
    </w:p>
    <w:p w:rsidR="00565182" w:rsidRPr="004062BF" w:rsidRDefault="00565182" w:rsidP="00565182">
      <w:pPr>
        <w:jc w:val="center"/>
        <w:rPr>
          <w:sz w:val="22"/>
          <w:szCs w:val="22"/>
        </w:rPr>
      </w:pPr>
      <w:r w:rsidRPr="004644FA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</w:t>
      </w:r>
      <w:r w:rsidRPr="004062BF">
        <w:rPr>
          <w:sz w:val="22"/>
          <w:szCs w:val="22"/>
        </w:rPr>
        <w:t>Viale Aldo Moro 38</w:t>
      </w:r>
      <w:r w:rsidRPr="004644FA">
        <w:rPr>
          <w:sz w:val="22"/>
          <w:szCs w:val="22"/>
        </w:rPr>
        <w:t xml:space="preserve"> </w:t>
      </w:r>
      <w:r w:rsidRPr="004062BF">
        <w:rPr>
          <w:sz w:val="22"/>
          <w:szCs w:val="22"/>
        </w:rPr>
        <w:t>(torre)</w:t>
      </w:r>
    </w:p>
    <w:p w:rsidR="00565182" w:rsidRPr="004644FA" w:rsidRDefault="00565182" w:rsidP="00565182">
      <w:pPr>
        <w:jc w:val="center"/>
        <w:rPr>
          <w:sz w:val="22"/>
          <w:szCs w:val="22"/>
        </w:rPr>
      </w:pPr>
      <w:r w:rsidRPr="004644FA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   </w:t>
      </w:r>
      <w:r w:rsidRPr="004062BF">
        <w:rPr>
          <w:sz w:val="22"/>
          <w:szCs w:val="22"/>
        </w:rPr>
        <w:t>40127 Bologna</w:t>
      </w:r>
    </w:p>
    <w:p w:rsidR="00565182" w:rsidRDefault="00565182" w:rsidP="00565182">
      <w:pPr>
        <w:jc w:val="center"/>
        <w:rPr>
          <w:sz w:val="22"/>
          <w:szCs w:val="22"/>
        </w:rPr>
      </w:pPr>
    </w:p>
    <w:p w:rsidR="00C324B1" w:rsidRDefault="00C324B1">
      <w:pPr>
        <w:jc w:val="center"/>
        <w:rPr>
          <w:sz w:val="22"/>
          <w:szCs w:val="22"/>
        </w:rPr>
      </w:pPr>
    </w:p>
    <w:p w:rsidR="00C324B1" w:rsidRDefault="00C324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DICHIARAZIONE DI DISPONIBILITA' ALL'ESERCIZIO DELLE PROFESSIONI TURISTICHE DI ACCOMPAGNAMENTO</w:t>
      </w:r>
    </w:p>
    <w:p w:rsidR="00C324B1" w:rsidRDefault="00C324B1">
      <w:pPr>
        <w:ind w:left="-13" w:firstLine="1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(RESA AI SENSI DEGLI ARTT. 46 E 47 D.P.R. N. 445/2000)</w:t>
      </w:r>
    </w:p>
    <w:p w:rsidR="00C324B1" w:rsidRDefault="00C324B1">
      <w:pPr>
        <w:jc w:val="both"/>
        <w:rPr>
          <w:sz w:val="22"/>
          <w:szCs w:val="22"/>
        </w:rPr>
      </w:pP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Il sottoscritto/a __________________________________________________________________________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 il ______________________________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______________________________________________________________________________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 ____________________________________________________________ n. _______ CAP ___________</w:t>
      </w:r>
    </w:p>
    <w:p w:rsidR="00C324B1" w:rsidRDefault="00C324B1">
      <w:pPr>
        <w:spacing w:line="480" w:lineRule="exact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n. telefono __________________________________ n. cellulare ___________________________________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indirizzo e-mail___________________________________________________________________________</w:t>
      </w:r>
    </w:p>
    <w:p w:rsidR="00C324B1" w:rsidRDefault="00C324B1">
      <w:pPr>
        <w:spacing w:line="100" w:lineRule="atLeast"/>
        <w:jc w:val="both"/>
        <w:rPr>
          <w:sz w:val="22"/>
          <w:szCs w:val="22"/>
        </w:rPr>
      </w:pPr>
    </w:p>
    <w:p w:rsidR="00C324B1" w:rsidRDefault="00C324B1">
      <w:pPr>
        <w:snapToGrid w:val="0"/>
        <w:spacing w:line="4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C324B1" w:rsidRDefault="00C324B1">
      <w:pPr>
        <w:spacing w:line="100" w:lineRule="atLeast"/>
        <w:jc w:val="both"/>
        <w:rPr>
          <w:sz w:val="22"/>
          <w:szCs w:val="22"/>
        </w:rPr>
      </w:pPr>
    </w:p>
    <w:p w:rsidR="00C324B1" w:rsidRDefault="00C324B1">
      <w:pPr>
        <w:snapToGrid w:val="0"/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dell'attestato di abilitazione all'esercizio della/e seguente/i professione/i di accompagnamento turistico: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ACCOMPAGNATORE TURISTICO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nella/e lingua/e___________________________________________________________________________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Attestato rilasciato da____________________________________ con atto n._________________________</w:t>
      </w:r>
    </w:p>
    <w:p w:rsidR="00C324B1" w:rsidRDefault="00C324B1">
      <w:pPr>
        <w:snapToGrid w:val="0"/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Attestato rilasciato da____________________________________ con atto n._________________________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GUIDA TURISTICA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nella/e lingua/e___________________________________________________________________________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Attestato rilasciato da____________________________________ con atto n._________________________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Attestato rilasciato da____________________________________ con atto n._________________________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GUIDA AMBIENTALE ESCURSIONISTICA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nella/e lingua/e___________________________________________________________________________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Attestato rilasciato da____________________________________ con atto n._________________________</w:t>
      </w:r>
    </w:p>
    <w:p w:rsidR="00C324B1" w:rsidRDefault="00C324B1">
      <w:p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Attestato rilasciato da____________________________________ con atto n._________________________</w:t>
      </w:r>
    </w:p>
    <w:p w:rsidR="00C324B1" w:rsidRDefault="00C324B1">
      <w:pPr>
        <w:numPr>
          <w:ilvl w:val="0"/>
          <w:numId w:val="2"/>
        </w:num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 essere disponibile all’effettivo esercizio della suddetta professione per l’anno____________</w:t>
      </w:r>
    </w:p>
    <w:p w:rsidR="00C324B1" w:rsidRDefault="00C324B1">
      <w:pPr>
        <w:numPr>
          <w:ilvl w:val="0"/>
          <w:numId w:val="3"/>
        </w:numPr>
        <w:spacing w:line="4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regola rispetto a quanto previsto dall’art. 3, comma 2°, della </w:t>
      </w:r>
      <w:hyperlink r:id="rId8" w:history="1">
        <w:r>
          <w:rPr>
            <w:rStyle w:val="Collegamentoipertestuale"/>
          </w:rPr>
          <w:t>L.R. n. 4/2000</w:t>
        </w:r>
      </w:hyperlink>
      <w:r>
        <w:rPr>
          <w:sz w:val="22"/>
          <w:szCs w:val="22"/>
        </w:rPr>
        <w:t xml:space="preserve"> in materia di copertura assicurativa, in quanto </w:t>
      </w:r>
      <w:r>
        <w:rPr>
          <w:sz w:val="18"/>
          <w:szCs w:val="18"/>
        </w:rPr>
        <w:t>(barrare una delle due opzioni)</w:t>
      </w:r>
      <w:r>
        <w:rPr>
          <w:sz w:val="22"/>
          <w:szCs w:val="22"/>
        </w:rPr>
        <w:t>:</w:t>
      </w:r>
    </w:p>
    <w:p w:rsidR="00C324B1" w:rsidRDefault="00C324B1">
      <w:pPr>
        <w:rPr>
          <w:sz w:val="22"/>
          <w:szCs w:val="22"/>
        </w:rPr>
      </w:pPr>
    </w:p>
    <w:p w:rsidR="00C324B1" w:rsidRDefault="00C324B1">
      <w:pPr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dispone di assicurazione personale contro la responsabilità civile per i rischi derivanti alle persone dalla partecipazione alla visita o all'attività prevista.</w:t>
      </w:r>
    </w:p>
    <w:p w:rsidR="00C324B1" w:rsidRDefault="00C324B1">
      <w:pPr>
        <w:rPr>
          <w:spacing w:val="-4"/>
          <w:sz w:val="22"/>
          <w:szCs w:val="22"/>
        </w:rPr>
      </w:pPr>
    </w:p>
    <w:p w:rsidR="00C324B1" w:rsidRDefault="00C324B1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Indicare gli estremi della copertura assicurativa (nome della società assicurativa e numero di polizza, data di scadenza):</w:t>
      </w:r>
    </w:p>
    <w:p w:rsidR="00C324B1" w:rsidRDefault="00C324B1">
      <w:pPr>
        <w:pStyle w:val="Titolo2"/>
        <w:pBdr>
          <w:bottom w:val="single" w:sz="8" w:space="1" w:color="000000"/>
        </w:pBdr>
        <w:jc w:val="left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00"/>
        </w:rPr>
      </w:pPr>
    </w:p>
    <w:p w:rsidR="00C324B1" w:rsidRDefault="00C324B1">
      <w:pPr>
        <w:rPr>
          <w:sz w:val="22"/>
          <w:szCs w:val="22"/>
          <w:shd w:val="clear" w:color="auto" w:fill="FFFF00"/>
        </w:rPr>
      </w:pPr>
    </w:p>
    <w:p w:rsidR="00C324B1" w:rsidRDefault="00C324B1">
      <w:pPr>
        <w:pStyle w:val="Corpodeltesto21"/>
      </w:pPr>
      <w:r>
        <w:t>OPPURE allegare copia dell’assicurazione e copia del bollettino attestante il pagamento del premio per l’anno in corso</w:t>
      </w:r>
    </w:p>
    <w:p w:rsidR="00C324B1" w:rsidRDefault="00C324B1">
      <w:pPr>
        <w:rPr>
          <w:spacing w:val="-4"/>
          <w:sz w:val="22"/>
          <w:szCs w:val="22"/>
        </w:rPr>
      </w:pPr>
    </w:p>
    <w:p w:rsidR="00C324B1" w:rsidRDefault="00C324B1">
      <w:pPr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pacing w:val="-4"/>
          <w:sz w:val="22"/>
          <w:szCs w:val="22"/>
        </w:rPr>
      </w:r>
      <w:r>
        <w:rPr>
          <w:spacing w:val="-4"/>
          <w:sz w:val="22"/>
          <w:szCs w:val="22"/>
        </w:rPr>
        <w:fldChar w:fldCharType="end"/>
      </w:r>
      <w:r>
        <w:rPr>
          <w:spacing w:val="-4"/>
          <w:sz w:val="22"/>
          <w:szCs w:val="22"/>
        </w:rPr>
        <w:t xml:space="preserve"> opera esclusivamente per agenzie di viaggio, tour operator o altri soggetti, per la cui attività ha accertato l’esistenza di copertura assicurativa per i rischi di cui sopra, estesa anche ai collaboratori occasionali (in particolare: accompagnatori turistici, guide turistiche e guide ambientali escursionistiche).</w:t>
      </w:r>
    </w:p>
    <w:p w:rsidR="00C324B1" w:rsidRDefault="00C324B1">
      <w:pPr>
        <w:rPr>
          <w:bCs/>
          <w:sz w:val="22"/>
          <w:szCs w:val="22"/>
          <w:shd w:val="clear" w:color="auto" w:fill="FFFF00"/>
        </w:rPr>
      </w:pPr>
    </w:p>
    <w:p w:rsidR="00C324B1" w:rsidRDefault="00C324B1">
      <w:pPr>
        <w:rPr>
          <w:bCs/>
          <w:sz w:val="22"/>
          <w:szCs w:val="22"/>
          <w:shd w:val="clear" w:color="auto" w:fill="FFFF00"/>
        </w:rPr>
      </w:pPr>
    </w:p>
    <w:p w:rsidR="00C324B1" w:rsidRDefault="00C324B1">
      <w:pPr>
        <w:snapToGrid w:val="0"/>
        <w:spacing w:line="1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allega:</w:t>
      </w:r>
    </w:p>
    <w:p w:rsidR="00C324B1" w:rsidRDefault="00C324B1">
      <w:pPr>
        <w:numPr>
          <w:ilvl w:val="0"/>
          <w:numId w:val="2"/>
        </w:numPr>
        <w:spacing w:line="480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fotocopia non autenticata di un documento di identità valido;</w:t>
      </w:r>
    </w:p>
    <w:p w:rsidR="00565182" w:rsidRDefault="00C324B1" w:rsidP="00565182">
      <w:pPr>
        <w:numPr>
          <w:ilvl w:val="0"/>
          <w:numId w:val="2"/>
        </w:numPr>
        <w:spacing w:line="480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copia del/i tesserino/i personale.</w:t>
      </w:r>
    </w:p>
    <w:p w:rsidR="00C324B1" w:rsidRPr="00565182" w:rsidRDefault="00C324B1">
      <w:pPr>
        <w:rPr>
          <w:spacing w:val="-4"/>
          <w:sz w:val="22"/>
          <w:szCs w:val="22"/>
        </w:rPr>
      </w:pPr>
    </w:p>
    <w:p w:rsidR="00C324B1" w:rsidRPr="001B7794" w:rsidRDefault="00C324B1">
      <w:pPr>
        <w:spacing w:line="360" w:lineRule="auto"/>
        <w:jc w:val="both"/>
        <w:rPr>
          <w:b/>
          <w:sz w:val="22"/>
          <w:szCs w:val="22"/>
        </w:rPr>
      </w:pPr>
      <w:r w:rsidRPr="001B7794">
        <w:rPr>
          <w:b/>
          <w:sz w:val="22"/>
          <w:szCs w:val="22"/>
        </w:rPr>
        <w:t xml:space="preserve">Ai sensi del </w:t>
      </w:r>
      <w:hyperlink r:id="rId9" w:history="1">
        <w:r w:rsidRPr="001B7794">
          <w:rPr>
            <w:rStyle w:val="Collegamentoipertestuale"/>
            <w:b/>
          </w:rPr>
          <w:t>D.lgs. n. 196/2003</w:t>
        </w:r>
      </w:hyperlink>
      <w:r w:rsidRPr="001B7794">
        <w:rPr>
          <w:b/>
          <w:sz w:val="22"/>
          <w:szCs w:val="22"/>
        </w:rPr>
        <w:t xml:space="preserve"> (Codice in materia di protezione d</w:t>
      </w:r>
      <w:r w:rsidR="00565182" w:rsidRPr="001B7794">
        <w:rPr>
          <w:b/>
          <w:sz w:val="22"/>
          <w:szCs w:val="22"/>
        </w:rPr>
        <w:t xml:space="preserve">ei dati personali) autorizzo la Regione </w:t>
      </w:r>
      <w:r w:rsidR="00472077" w:rsidRPr="001B7794">
        <w:rPr>
          <w:b/>
          <w:sz w:val="22"/>
          <w:szCs w:val="22"/>
        </w:rPr>
        <w:t xml:space="preserve">Emilia-Romagna a pubblicare </w:t>
      </w:r>
      <w:r w:rsidRPr="001B7794">
        <w:rPr>
          <w:b/>
          <w:sz w:val="22"/>
          <w:szCs w:val="22"/>
        </w:rPr>
        <w:t xml:space="preserve"> sul Bollettino Ufficiale della Regione, sul sito internet oltre al nome e cognome, i seguenti dati personali:</w:t>
      </w:r>
    </w:p>
    <w:p w:rsidR="00C324B1" w:rsidRPr="001B7794" w:rsidRDefault="00C324B1">
      <w:pPr>
        <w:spacing w:line="360" w:lineRule="auto"/>
        <w:jc w:val="both"/>
        <w:rPr>
          <w:b/>
          <w:sz w:val="18"/>
          <w:szCs w:val="18"/>
        </w:rPr>
      </w:pPr>
      <w:r w:rsidRPr="001B7794">
        <w:rPr>
          <w:b/>
          <w:sz w:val="18"/>
          <w:szCs w:val="18"/>
        </w:rPr>
        <w:t>(barrare la/e voce/i che interessano)</w:t>
      </w:r>
    </w:p>
    <w:p w:rsidR="00C324B1" w:rsidRDefault="00C324B1">
      <w:pPr>
        <w:jc w:val="both"/>
        <w:rPr>
          <w:i/>
          <w:sz w:val="22"/>
          <w:szCs w:val="22"/>
        </w:rPr>
      </w:pPr>
    </w:p>
    <w:p w:rsidR="00C324B1" w:rsidRDefault="00C324B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N. TELEFONO FISSO             </w:t>
      </w: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N. TELEFONO CELLULARE             </w:t>
      </w: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INDIRIZZO E-MAIL</w:t>
      </w:r>
    </w:p>
    <w:p w:rsidR="00C324B1" w:rsidRDefault="00C324B1">
      <w:pPr>
        <w:jc w:val="both"/>
        <w:rPr>
          <w:sz w:val="22"/>
          <w:szCs w:val="22"/>
        </w:rPr>
      </w:pPr>
    </w:p>
    <w:p w:rsidR="00C324B1" w:rsidRDefault="00C324B1">
      <w:pPr>
        <w:jc w:val="both"/>
        <w:rPr>
          <w:sz w:val="22"/>
          <w:szCs w:val="22"/>
        </w:rPr>
      </w:pPr>
    </w:p>
    <w:p w:rsidR="00C324B1" w:rsidRDefault="00C324B1">
      <w:pPr>
        <w:ind w:left="708" w:firstLine="567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C324B1" w:rsidRDefault="00C324B1">
      <w:pPr>
        <w:jc w:val="both"/>
        <w:rPr>
          <w:sz w:val="22"/>
          <w:szCs w:val="22"/>
        </w:rPr>
      </w:pPr>
    </w:p>
    <w:p w:rsidR="00C324B1" w:rsidRDefault="00C324B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C324B1" w:rsidRDefault="00C324B1">
      <w:pPr>
        <w:jc w:val="both"/>
        <w:rPr>
          <w:sz w:val="22"/>
          <w:szCs w:val="22"/>
        </w:rPr>
      </w:pPr>
    </w:p>
    <w:p w:rsidR="00C324B1" w:rsidRDefault="00C324B1">
      <w:pPr>
        <w:jc w:val="both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8"/>
      </w:tblGrid>
      <w:tr w:rsidR="00C324B1">
        <w:tc>
          <w:tcPr>
            <w:tcW w:w="9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C324B1" w:rsidRDefault="00C324B1">
            <w:pPr>
              <w:spacing w:before="57" w:line="360" w:lineRule="auto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Modalità di presentazione</w:t>
            </w:r>
            <w:r w:rsidR="00565182">
              <w:rPr>
                <w:b/>
                <w:i/>
                <w:iCs/>
                <w:sz w:val="20"/>
                <w:szCs w:val="20"/>
              </w:rPr>
              <w:t xml:space="preserve"> del modulo</w:t>
            </w:r>
            <w:r>
              <w:rPr>
                <w:b/>
                <w:i/>
                <w:iCs/>
                <w:sz w:val="20"/>
                <w:szCs w:val="20"/>
              </w:rPr>
              <w:t>:</w:t>
            </w:r>
          </w:p>
          <w:p w:rsidR="00C324B1" w:rsidRDefault="00C324B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L'interessato sottoscrive la richiesta e la trasmette con le seguenti modalità tra loro alternative:</w:t>
            </w:r>
          </w:p>
          <w:p w:rsidR="00C324B1" w:rsidRDefault="00C324B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via </w:t>
            </w:r>
            <w:r w:rsidRPr="00565182">
              <w:rPr>
                <w:b/>
                <w:i/>
                <w:iCs/>
                <w:sz w:val="20"/>
                <w:szCs w:val="20"/>
              </w:rPr>
              <w:t>PEC</w:t>
            </w:r>
            <w:r>
              <w:rPr>
                <w:i/>
                <w:iCs/>
                <w:sz w:val="20"/>
                <w:szCs w:val="20"/>
              </w:rPr>
              <w:t xml:space="preserve"> con firma digitale</w:t>
            </w:r>
            <w:r w:rsidR="00565182">
              <w:rPr>
                <w:i/>
                <w:iCs/>
                <w:sz w:val="20"/>
                <w:szCs w:val="20"/>
              </w:rPr>
              <w:t xml:space="preserve"> o modulo accompagnato da documento valido di identità</w:t>
            </w:r>
            <w:r>
              <w:rPr>
                <w:i/>
                <w:iCs/>
                <w:sz w:val="20"/>
                <w:szCs w:val="20"/>
              </w:rPr>
              <w:t xml:space="preserve">, alla seguente casella di PEC: </w:t>
            </w:r>
            <w:hyperlink r:id="rId10" w:history="1">
              <w:r w:rsidR="00565182" w:rsidRPr="00565182">
                <w:rPr>
                  <w:color w:val="0563C1"/>
                  <w:u w:val="single"/>
                </w:rPr>
                <w:t>comtur@postacert.regione.emilia-romagna.it</w:t>
              </w:r>
            </w:hyperlink>
          </w:p>
          <w:p w:rsidR="00C324B1" w:rsidRDefault="00C324B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per </w:t>
            </w:r>
            <w:r w:rsidRPr="00565182">
              <w:rPr>
                <w:b/>
                <w:i/>
                <w:iCs/>
                <w:sz w:val="20"/>
                <w:szCs w:val="20"/>
              </w:rPr>
              <w:t xml:space="preserve">posta raccomandata </w:t>
            </w:r>
            <w:r>
              <w:rPr>
                <w:i/>
                <w:iCs/>
                <w:sz w:val="20"/>
                <w:szCs w:val="20"/>
              </w:rPr>
              <w:t xml:space="preserve">unitamente alla copia del documento di identità del sottoscrittore, al seguente indirizzo: </w:t>
            </w:r>
          </w:p>
          <w:p w:rsidR="00565182" w:rsidRDefault="00565182" w:rsidP="00565182">
            <w:pPr>
              <w:spacing w:line="360" w:lineRule="auto"/>
              <w:ind w:left="72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Servizio Turismo, Commercio e Sport – viale Aldo Moro 38 (torre) </w:t>
            </w:r>
            <w:r w:rsidR="005A7348"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0"/>
                <w:szCs w:val="20"/>
              </w:rPr>
              <w:t>40127 BOLOGNA</w:t>
            </w:r>
          </w:p>
          <w:p w:rsidR="00C324B1" w:rsidRDefault="00C324B1" w:rsidP="00565182">
            <w:pPr>
              <w:spacing w:before="57" w:line="360" w:lineRule="auto"/>
              <w:ind w:left="72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C324B1" w:rsidRDefault="00C324B1">
      <w:pPr>
        <w:jc w:val="both"/>
      </w:pPr>
    </w:p>
    <w:sectPr w:rsidR="00C324B1">
      <w:footerReference w:type="default" r:id="rId11"/>
      <w:pgSz w:w="11906" w:h="16838"/>
      <w:pgMar w:top="680" w:right="964" w:bottom="944" w:left="964" w:header="720" w:footer="454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D6" w:rsidRDefault="002931D6">
      <w:r>
        <w:separator/>
      </w:r>
    </w:p>
  </w:endnote>
  <w:endnote w:type="continuationSeparator" w:id="0">
    <w:p w:rsidR="002931D6" w:rsidRDefault="0029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4B1" w:rsidRDefault="00C324B1">
    <w:pPr>
      <w:pStyle w:val="Pidipagina"/>
    </w:pPr>
    <w:r>
      <w:tab/>
    </w:r>
    <w:r>
      <w:rPr>
        <w:sz w:val="18"/>
      </w:rPr>
      <w:fldChar w:fldCharType="begin"/>
    </w:r>
    <w:r>
      <w:rPr>
        <w:sz w:val="18"/>
      </w:rPr>
      <w:instrText xml:space="preserve"> PAGE \*Arabic </w:instrText>
    </w:r>
    <w:r>
      <w:rPr>
        <w:sz w:val="18"/>
      </w:rPr>
      <w:fldChar w:fldCharType="separate"/>
    </w:r>
    <w:r w:rsidR="00472077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D6" w:rsidRDefault="002931D6">
      <w:r>
        <w:separator/>
      </w:r>
    </w:p>
  </w:footnote>
  <w:footnote w:type="continuationSeparator" w:id="0">
    <w:p w:rsidR="002931D6" w:rsidRDefault="0029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82"/>
    <w:rsid w:val="001B7794"/>
    <w:rsid w:val="002931D6"/>
    <w:rsid w:val="00472077"/>
    <w:rsid w:val="00565182"/>
    <w:rsid w:val="005A7348"/>
    <w:rsid w:val="00A26AEC"/>
    <w:rsid w:val="00A61C23"/>
    <w:rsid w:val="00C3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51D105A-D0CD-4CB7-AA0A-EF5B7B0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518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Caratterepredefinitoparagrafo">
    <w:name w:val="WW-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linea">
    <w:name w:val="inlinea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2Carattere">
    <w:name w:val="Titolo 2 Carattere"/>
    <w:rPr>
      <w:rFonts w:ascii="Arial" w:hAnsi="Arial" w:cs="Arial"/>
      <w:b/>
      <w:bCs/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Arial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ind w:left="1260" w:hanging="1260"/>
      <w:jc w:val="both"/>
    </w:pPr>
    <w:rPr>
      <w:b/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spacing w:val="-4"/>
      <w:sz w:val="22"/>
      <w:szCs w:val="22"/>
    </w:rPr>
  </w:style>
  <w:style w:type="paragraph" w:customStyle="1" w:styleId="Contenutocornice">
    <w:name w:val="Contenuto cornice"/>
    <w:basedOn w:val="Corpotesto"/>
  </w:style>
  <w:style w:type="paragraph" w:customStyle="1" w:styleId="BlockText">
    <w:name w:val="Block Text"/>
    <w:basedOn w:val="Normale"/>
    <w:pPr>
      <w:spacing w:line="360" w:lineRule="auto"/>
      <w:ind w:left="578" w:right="601"/>
      <w:jc w:val="center"/>
    </w:pPr>
    <w:rPr>
      <w:b/>
    </w:rPr>
  </w:style>
  <w:style w:type="paragraph" w:styleId="Pidipagina">
    <w:name w:val="footer"/>
    <w:basedOn w:val="Normale"/>
    <w:pPr>
      <w:suppressLineNumbers/>
      <w:tabs>
        <w:tab w:val="center" w:pos="4989"/>
        <w:tab w:val="right" w:pos="9978"/>
      </w:tabs>
    </w:pPr>
  </w:style>
  <w:style w:type="character" w:customStyle="1" w:styleId="Titolo1Carattere">
    <w:name w:val="Titolo 1 Carattere"/>
    <w:link w:val="Titolo1"/>
    <w:uiPriority w:val="9"/>
    <w:rsid w:val="0056518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riviera.rimini.it/tl_files/upload_turismo/allegati/documenti_luca/LR_2000_4_v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mtur@postacert.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era.it/parlam/leggi/deleghe/testi/03196dl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 Servizio Turismo</vt:lpstr>
    </vt:vector>
  </TitlesOfParts>
  <Company/>
  <LinksUpToDate>false</LinksUpToDate>
  <CharactersWithSpaces>4655</CharactersWithSpaces>
  <SharedDoc>false</SharedDoc>
  <HLinks>
    <vt:vector size="18" baseType="variant">
      <vt:variant>
        <vt:i4>2162761</vt:i4>
      </vt:variant>
      <vt:variant>
        <vt:i4>22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2162726</vt:i4>
      </vt:variant>
      <vt:variant>
        <vt:i4>13</vt:i4>
      </vt:variant>
      <vt:variant>
        <vt:i4>0</vt:i4>
      </vt:variant>
      <vt:variant>
        <vt:i4>5</vt:i4>
      </vt:variant>
      <vt:variant>
        <vt:lpwstr>http://www.camera.it/parlam/leggi/deleghe/testi/03196dl.htm</vt:lpwstr>
      </vt:variant>
      <vt:variant>
        <vt:lpwstr/>
      </vt:variant>
      <vt:variant>
        <vt:i4>7995490</vt:i4>
      </vt:variant>
      <vt:variant>
        <vt:i4>6</vt:i4>
      </vt:variant>
      <vt:variant>
        <vt:i4>0</vt:i4>
      </vt:variant>
      <vt:variant>
        <vt:i4>5</vt:i4>
      </vt:variant>
      <vt:variant>
        <vt:lpwstr>http://static.riviera.rimini.it/tl_files/upload_turismo/allegati/documenti_luca/LR_2000_4_v1.pdf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 Servizio Turismo</dc:title>
  <dc:subject/>
  <dc:creator>UTENTE</dc:creator>
  <cp:keywords/>
  <cp:lastModifiedBy>Tosi Simona</cp:lastModifiedBy>
  <cp:revision>2</cp:revision>
  <cp:lastPrinted>2017-09-07T13:27:00Z</cp:lastPrinted>
  <dcterms:created xsi:type="dcterms:W3CDTF">2024-10-09T08:18:00Z</dcterms:created>
  <dcterms:modified xsi:type="dcterms:W3CDTF">2024-10-09T08:18:00Z</dcterms:modified>
</cp:coreProperties>
</file>